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A4945F" w14:textId="77777777" w:rsidR="00326D95" w:rsidRDefault="008D3AA8">
      <w:pPr>
        <w:jc w:val="center"/>
        <w:rPr>
          <w:rFonts w:ascii="Helvetica" w:hAnsi="Helvetica" w:cs="Helvetica"/>
          <w:b/>
          <w:sz w:val="32"/>
        </w:rPr>
      </w:pPr>
      <w:r>
        <w:rPr>
          <w:rFonts w:ascii="Helvetica" w:hAnsi="Helvetica" w:cs="Helvetica"/>
          <w:b/>
          <w:noProof/>
          <w:sz w:val="32"/>
          <w:lang w:eastAsia="en-GB" w:bidi="ar-SA"/>
        </w:rPr>
        <w:drawing>
          <wp:inline distT="0" distB="0" distL="0" distR="0" wp14:anchorId="0EF10550" wp14:editId="4F659611">
            <wp:extent cx="1685925"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733550"/>
                    </a:xfrm>
                    <a:prstGeom prst="rect">
                      <a:avLst/>
                    </a:prstGeom>
                    <a:noFill/>
                    <a:ln>
                      <a:noFill/>
                    </a:ln>
                  </pic:spPr>
                </pic:pic>
              </a:graphicData>
            </a:graphic>
          </wp:inline>
        </w:drawing>
      </w:r>
    </w:p>
    <w:p w14:paraId="73DCF65F" w14:textId="77777777" w:rsidR="00326D95" w:rsidRDefault="00326D95">
      <w:pPr>
        <w:jc w:val="center"/>
        <w:rPr>
          <w:rFonts w:ascii="Helvetica" w:hAnsi="Helvetica" w:cs="Helvetica"/>
          <w:b/>
          <w:sz w:val="32"/>
        </w:rPr>
      </w:pPr>
    </w:p>
    <w:p w14:paraId="7EE49012" w14:textId="77777777" w:rsidR="00326D95" w:rsidRDefault="00326D95">
      <w:pPr>
        <w:jc w:val="center"/>
        <w:rPr>
          <w:rFonts w:ascii="Helvetica" w:hAnsi="Helvetica" w:cs="Helvetica"/>
          <w:b/>
          <w:sz w:val="32"/>
        </w:rPr>
      </w:pPr>
      <w:r>
        <w:rPr>
          <w:rFonts w:ascii="Helvetica" w:hAnsi="Helvetica" w:cs="Helvetica"/>
          <w:b/>
          <w:sz w:val="32"/>
        </w:rPr>
        <w:t>APPLICATION FOR EMPLOYMENT</w:t>
      </w:r>
    </w:p>
    <w:p w14:paraId="21780298" w14:textId="77777777" w:rsidR="00576D5F" w:rsidRDefault="00EB5EEC">
      <w:pPr>
        <w:jc w:val="center"/>
        <w:rPr>
          <w:rFonts w:ascii="Helvetica" w:hAnsi="Helvetica" w:cs="Helvetica"/>
          <w:b/>
          <w:sz w:val="32"/>
        </w:rPr>
      </w:pPr>
      <w:r>
        <w:rPr>
          <w:rFonts w:ascii="Helvetica" w:hAnsi="Helvetica" w:cs="Helvetica"/>
          <w:b/>
          <w:sz w:val="32"/>
        </w:rPr>
        <w:t xml:space="preserve">POST: </w:t>
      </w:r>
      <w:r w:rsidR="00617F0F">
        <w:rPr>
          <w:rFonts w:ascii="Helvetica" w:hAnsi="Helvetica" w:cs="Helvetica"/>
          <w:b/>
          <w:sz w:val="32"/>
        </w:rPr>
        <w:t>Senior Human Rights Educator</w:t>
      </w:r>
    </w:p>
    <w:p w14:paraId="14084508" w14:textId="77777777" w:rsidR="00326D95" w:rsidRDefault="00AC3812">
      <w:pPr>
        <w:jc w:val="center"/>
        <w:rPr>
          <w:rFonts w:ascii="Helvetica" w:hAnsi="Helvetica" w:cs="Helvetica"/>
          <w:b/>
          <w:sz w:val="32"/>
        </w:rPr>
      </w:pPr>
      <w:r>
        <w:rPr>
          <w:rFonts w:ascii="Helvetica" w:hAnsi="Helvetica" w:cs="Helvetica"/>
          <w:b/>
          <w:sz w:val="32"/>
        </w:rPr>
        <w:t>Royal Edinburgh Hospital Patients Council</w:t>
      </w:r>
    </w:p>
    <w:p w14:paraId="1C4D0625" w14:textId="77777777" w:rsidR="00326D95" w:rsidRDefault="00326D95">
      <w:pPr>
        <w:jc w:val="center"/>
      </w:pPr>
      <w:r>
        <w:rPr>
          <w:rFonts w:ascii="Helvetica" w:hAnsi="Helvetica" w:cs="Helvetica"/>
          <w:b/>
          <w:sz w:val="32"/>
        </w:rPr>
        <w:t xml:space="preserve">Hours per Week: </w:t>
      </w:r>
      <w:r w:rsidR="00617F0F">
        <w:rPr>
          <w:rFonts w:ascii="Helvetica" w:hAnsi="Helvetica" w:cs="Helvetica"/>
          <w:b/>
          <w:sz w:val="32"/>
        </w:rPr>
        <w:t>3</w:t>
      </w:r>
      <w:r w:rsidR="00F555BA">
        <w:rPr>
          <w:rFonts w:ascii="Helvetica" w:hAnsi="Helvetica" w:cs="Helvetica"/>
          <w:b/>
          <w:sz w:val="32"/>
        </w:rPr>
        <w:t>5</w:t>
      </w:r>
    </w:p>
    <w:p w14:paraId="51F182CC" w14:textId="77777777" w:rsidR="00326D95" w:rsidRDefault="008D3AA8">
      <w:pPr>
        <w:rPr>
          <w:rFonts w:ascii="Helvetica" w:hAnsi="Helvetica" w:cs="Helvetica"/>
          <w:b/>
          <w:sz w:val="36"/>
          <w:szCs w:val="20"/>
          <w:lang w:eastAsia="en-GB"/>
        </w:rPr>
      </w:pPr>
      <w:r>
        <w:rPr>
          <w:noProof/>
          <w:lang w:eastAsia="en-GB" w:bidi="ar-SA"/>
        </w:rPr>
        <mc:AlternateContent>
          <mc:Choice Requires="wps">
            <w:drawing>
              <wp:anchor distT="0" distB="0" distL="114300" distR="114300" simplePos="0" relativeHeight="251657728" behindDoc="1" locked="0" layoutInCell="1" allowOverlap="1" wp14:anchorId="073AF960" wp14:editId="7C7D7A44">
                <wp:simplePos x="0" y="0"/>
                <wp:positionH relativeFrom="column">
                  <wp:posOffset>-177165</wp:posOffset>
                </wp:positionH>
                <wp:positionV relativeFrom="paragraph">
                  <wp:posOffset>139065</wp:posOffset>
                </wp:positionV>
                <wp:extent cx="6286500" cy="2971800"/>
                <wp:effectExtent l="13335" t="1270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9718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C10480" id="Rectangle 2" o:spid="_x0000_s1026" style="position:absolute;margin-left:-13.95pt;margin-top:10.95pt;width:495pt;height:23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" strokeweight=".26mm"/>
            </w:pict>
          </mc:Fallback>
        </mc:AlternateContent>
      </w:r>
    </w:p>
    <w:p w14:paraId="39339F48"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Surname:</w:t>
      </w:r>
    </w:p>
    <w:p w14:paraId="0C725876" w14:textId="77777777" w:rsidR="00326D95" w:rsidRDefault="00326D95">
      <w:pPr>
        <w:rPr>
          <w:rFonts w:ascii="Helvetica" w:hAnsi="Helvetica" w:cs="Helvetica"/>
          <w:sz w:val="32"/>
          <w:szCs w:val="20"/>
          <w:lang w:eastAsia="en-GB"/>
        </w:rPr>
      </w:pPr>
    </w:p>
    <w:p w14:paraId="19B86F67"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Initials:</w:t>
      </w:r>
    </w:p>
    <w:p w14:paraId="53966F4D" w14:textId="77777777" w:rsidR="00326D95" w:rsidRDefault="00326D95">
      <w:pPr>
        <w:rPr>
          <w:rFonts w:ascii="Helvetica" w:hAnsi="Helvetica" w:cs="Helvetica"/>
          <w:sz w:val="32"/>
          <w:szCs w:val="20"/>
          <w:lang w:eastAsia="en-GB"/>
        </w:rPr>
      </w:pPr>
    </w:p>
    <w:p w14:paraId="4D38AF3E"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Address:</w:t>
      </w:r>
    </w:p>
    <w:p w14:paraId="12A7C84D" w14:textId="77777777" w:rsidR="00326D95" w:rsidRDefault="00326D95">
      <w:pPr>
        <w:rPr>
          <w:rFonts w:ascii="Helvetica" w:hAnsi="Helvetica" w:cs="Helvetica"/>
          <w:sz w:val="32"/>
          <w:szCs w:val="20"/>
          <w:lang w:eastAsia="en-GB"/>
        </w:rPr>
      </w:pPr>
    </w:p>
    <w:p w14:paraId="49BBDF3B" w14:textId="77777777" w:rsidR="00326D95" w:rsidRDefault="00326D95">
      <w:pPr>
        <w:rPr>
          <w:rFonts w:ascii="Helvetica" w:hAnsi="Helvetica" w:cs="Helvetica"/>
          <w:sz w:val="32"/>
          <w:szCs w:val="20"/>
          <w:lang w:eastAsia="en-GB"/>
        </w:rPr>
      </w:pPr>
    </w:p>
    <w:p w14:paraId="476FA92F" w14:textId="77777777" w:rsidR="00326D95" w:rsidRDefault="00326D95">
      <w:pPr>
        <w:rPr>
          <w:rFonts w:ascii="Helvetica" w:hAnsi="Helvetica" w:cs="Helvetica"/>
          <w:sz w:val="32"/>
          <w:szCs w:val="20"/>
          <w:lang w:eastAsia="en-GB"/>
        </w:rPr>
      </w:pPr>
    </w:p>
    <w:p w14:paraId="21BA463E"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 xml:space="preserve">Postcode: </w:t>
      </w:r>
    </w:p>
    <w:p w14:paraId="02258E05" w14:textId="77777777" w:rsidR="00326D95" w:rsidRDefault="00326D95">
      <w:pPr>
        <w:rPr>
          <w:rFonts w:ascii="Helvetica" w:hAnsi="Helvetica" w:cs="Helvetica"/>
          <w:sz w:val="32"/>
          <w:szCs w:val="20"/>
          <w:lang w:eastAsia="en-GB"/>
        </w:rPr>
      </w:pPr>
    </w:p>
    <w:p w14:paraId="75C612F4"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Telephone no:</w:t>
      </w:r>
    </w:p>
    <w:p w14:paraId="4AD2233D" w14:textId="77777777" w:rsidR="00326D95" w:rsidRDefault="00326D95">
      <w:pPr>
        <w:rPr>
          <w:rFonts w:ascii="Helvetica" w:hAnsi="Helvetica" w:cs="Helvetica"/>
          <w:sz w:val="32"/>
          <w:szCs w:val="20"/>
          <w:lang w:eastAsia="en-GB"/>
        </w:rPr>
      </w:pPr>
    </w:p>
    <w:p w14:paraId="7A9EAAA8" w14:textId="77777777" w:rsidR="00326D95" w:rsidRDefault="00326D95">
      <w:pPr>
        <w:ind w:left="360"/>
        <w:rPr>
          <w:rFonts w:ascii="Helvetica" w:hAnsi="Helvetica" w:cs="Helvetica"/>
          <w:b/>
          <w:sz w:val="28"/>
          <w:szCs w:val="20"/>
          <w:lang w:eastAsia="en-GB"/>
        </w:rPr>
      </w:pPr>
    </w:p>
    <w:p w14:paraId="3405E485"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t>Please use this application form – we do not accept CVs as valid applications</w:t>
      </w:r>
    </w:p>
    <w:p w14:paraId="611C94F6"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t>Please write or type in black ink on one side of the paper only</w:t>
      </w:r>
    </w:p>
    <w:p w14:paraId="208B889F"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t xml:space="preserve">Please do not give your name on other pages as this page will be removed prior to </w:t>
      </w:r>
      <w:r w:rsidR="00251E7B">
        <w:rPr>
          <w:rFonts w:ascii="Helvetica" w:hAnsi="Helvetica" w:cs="Helvetica"/>
          <w:b/>
          <w:sz w:val="28"/>
          <w:szCs w:val="20"/>
          <w:lang w:eastAsia="en-GB"/>
        </w:rPr>
        <w:t>short listing</w:t>
      </w:r>
    </w:p>
    <w:p w14:paraId="2404FAC7"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t>Please remember to fill in the Equal Opportunities Monitori</w:t>
      </w:r>
      <w:r w:rsidR="00AC3812">
        <w:rPr>
          <w:rFonts w:ascii="Helvetica" w:hAnsi="Helvetica" w:cs="Helvetica"/>
          <w:b/>
          <w:sz w:val="28"/>
          <w:szCs w:val="20"/>
          <w:lang w:eastAsia="en-GB"/>
        </w:rPr>
        <w:t xml:space="preserve">ng Form and PVG Self Declaration Form and return them </w:t>
      </w:r>
      <w:r>
        <w:rPr>
          <w:rFonts w:ascii="Helvetica" w:hAnsi="Helvetica" w:cs="Helvetica"/>
          <w:b/>
          <w:sz w:val="28"/>
          <w:szCs w:val="20"/>
          <w:lang w:eastAsia="en-GB"/>
        </w:rPr>
        <w:t>separately.</w:t>
      </w:r>
    </w:p>
    <w:p w14:paraId="6E1574EA" w14:textId="77777777" w:rsidR="00326D95" w:rsidRDefault="00326D95">
      <w:pPr>
        <w:ind w:left="360"/>
        <w:rPr>
          <w:rFonts w:ascii="Helvetica" w:hAnsi="Helvetica" w:cs="Helvetica"/>
          <w:b/>
          <w:sz w:val="28"/>
          <w:szCs w:val="20"/>
          <w:lang w:eastAsia="en-GB"/>
        </w:rPr>
      </w:pPr>
    </w:p>
    <w:p w14:paraId="48331FEE" w14:textId="77777777" w:rsidR="00326D95" w:rsidRDefault="00326D95">
      <w:pPr>
        <w:rPr>
          <w:rFonts w:ascii="Helvetica" w:hAnsi="Helvetica" w:cs="Helvetica"/>
          <w:b/>
          <w:sz w:val="32"/>
          <w:szCs w:val="20"/>
          <w:lang w:eastAsia="en-GB"/>
        </w:rPr>
      </w:pPr>
      <w:r>
        <w:rPr>
          <w:rFonts w:ascii="Helvetica" w:hAnsi="Helvetica" w:cs="Helvetica"/>
          <w:sz w:val="28"/>
          <w:szCs w:val="20"/>
          <w:lang w:eastAsia="en-GB"/>
        </w:rPr>
        <w:t>If there is anything you would like to discuss regarding this application form please contact us on 0131 5</w:t>
      </w:r>
      <w:r w:rsidR="00AC3812">
        <w:rPr>
          <w:rFonts w:ascii="Helvetica" w:hAnsi="Helvetica" w:cs="Helvetica"/>
          <w:sz w:val="28"/>
          <w:szCs w:val="20"/>
          <w:lang w:eastAsia="en-GB"/>
        </w:rPr>
        <w:t>37 6462</w:t>
      </w:r>
    </w:p>
    <w:p w14:paraId="6C5CCF17"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 xml:space="preserve">EDUCATION AND TRAINING  </w:t>
      </w:r>
    </w:p>
    <w:p w14:paraId="3F819932" w14:textId="77777777" w:rsidR="00326D95" w:rsidRDefault="00326D95">
      <w:pPr>
        <w:rPr>
          <w:rFonts w:ascii="Helvetica" w:hAnsi="Helvetica" w:cs="Helvetica"/>
          <w:b/>
          <w:sz w:val="32"/>
          <w:szCs w:val="20"/>
          <w:lang w:eastAsia="en-GB"/>
        </w:rPr>
      </w:pPr>
    </w:p>
    <w:p w14:paraId="69DEE61C" w14:textId="77777777" w:rsidR="00326D95" w:rsidRDefault="00326D95" w:rsidP="005746F3">
      <w:pPr>
        <w:jc w:val="both"/>
        <w:rPr>
          <w:rFonts w:ascii="Helvetica" w:hAnsi="Helvetica" w:cs="Helvetica"/>
          <w:sz w:val="28"/>
          <w:szCs w:val="20"/>
          <w:lang w:eastAsia="en-GB"/>
        </w:rPr>
      </w:pPr>
      <w:r>
        <w:rPr>
          <w:rFonts w:ascii="Helvetica" w:hAnsi="Helvetica" w:cs="Helvetica"/>
          <w:sz w:val="28"/>
          <w:szCs w:val="20"/>
          <w:lang w:eastAsia="en-GB"/>
        </w:rPr>
        <w:t>Please detail any education and training you have received that is relevant to the post. Please state when and where the qualification and/or training was received, the qualification achieved and a brief explanation of the content.</w:t>
      </w:r>
    </w:p>
    <w:p w14:paraId="272E9CEF" w14:textId="77777777" w:rsidR="00326D95" w:rsidRDefault="00326D95">
      <w:pPr>
        <w:rPr>
          <w:rFonts w:ascii="Helvetica" w:hAnsi="Helvetica" w:cs="Helvetica"/>
          <w:sz w:val="28"/>
          <w:szCs w:val="20"/>
          <w:lang w:eastAsia="en-GB"/>
        </w:rPr>
      </w:pPr>
    </w:p>
    <w:p w14:paraId="424751B8" w14:textId="77777777" w:rsidR="00326D95" w:rsidRDefault="00326D95">
      <w:pPr>
        <w:rPr>
          <w:rFonts w:ascii="Helvetica" w:hAnsi="Helvetica" w:cs="Helvetica"/>
          <w:sz w:val="28"/>
          <w:szCs w:val="20"/>
          <w:lang w:eastAsia="en-GB"/>
        </w:rPr>
      </w:pPr>
    </w:p>
    <w:p w14:paraId="4516D1F7" w14:textId="77777777" w:rsidR="00326D95" w:rsidRDefault="00326D95">
      <w:pPr>
        <w:rPr>
          <w:rFonts w:ascii="Helvetica" w:hAnsi="Helvetica" w:cs="Helvetica"/>
          <w:sz w:val="28"/>
          <w:szCs w:val="20"/>
          <w:lang w:eastAsia="en-GB"/>
        </w:rPr>
      </w:pPr>
    </w:p>
    <w:p w14:paraId="1781CD92" w14:textId="77777777" w:rsidR="00326D95" w:rsidRDefault="00326D95">
      <w:pPr>
        <w:rPr>
          <w:rFonts w:ascii="Helvetica" w:hAnsi="Helvetica" w:cs="Helvetica"/>
          <w:sz w:val="28"/>
          <w:szCs w:val="20"/>
          <w:lang w:eastAsia="en-GB"/>
        </w:rPr>
      </w:pPr>
    </w:p>
    <w:p w14:paraId="69B80F89" w14:textId="77777777" w:rsidR="00326D95" w:rsidRDefault="00326D95">
      <w:pPr>
        <w:rPr>
          <w:rFonts w:ascii="Helvetica" w:hAnsi="Helvetica" w:cs="Helvetica"/>
          <w:sz w:val="28"/>
          <w:szCs w:val="20"/>
          <w:lang w:eastAsia="en-GB"/>
        </w:rPr>
      </w:pPr>
    </w:p>
    <w:p w14:paraId="5538EF22" w14:textId="77777777" w:rsidR="00326D95" w:rsidRDefault="00326D95">
      <w:pPr>
        <w:rPr>
          <w:rFonts w:ascii="Helvetica" w:hAnsi="Helvetica" w:cs="Helvetica"/>
          <w:sz w:val="28"/>
          <w:szCs w:val="20"/>
          <w:lang w:eastAsia="en-GB"/>
        </w:rPr>
      </w:pPr>
    </w:p>
    <w:p w14:paraId="043AC891" w14:textId="77777777" w:rsidR="00326D95" w:rsidRDefault="00326D95">
      <w:pPr>
        <w:rPr>
          <w:rFonts w:ascii="Helvetica" w:hAnsi="Helvetica" w:cs="Helvetica"/>
          <w:sz w:val="28"/>
          <w:szCs w:val="20"/>
          <w:lang w:eastAsia="en-GB"/>
        </w:rPr>
      </w:pPr>
    </w:p>
    <w:p w14:paraId="5E2D14A7" w14:textId="77777777" w:rsidR="00326D95" w:rsidRDefault="00326D95">
      <w:pPr>
        <w:rPr>
          <w:rFonts w:ascii="Helvetica" w:hAnsi="Helvetica" w:cs="Helvetica"/>
          <w:sz w:val="28"/>
          <w:szCs w:val="20"/>
          <w:lang w:eastAsia="en-GB"/>
        </w:rPr>
      </w:pPr>
    </w:p>
    <w:p w14:paraId="027E2A6E" w14:textId="77777777" w:rsidR="00326D95" w:rsidRDefault="00326D95">
      <w:pPr>
        <w:rPr>
          <w:rFonts w:ascii="Helvetica" w:hAnsi="Helvetica" w:cs="Helvetica"/>
          <w:sz w:val="28"/>
          <w:szCs w:val="20"/>
          <w:lang w:eastAsia="en-GB"/>
        </w:rPr>
      </w:pPr>
    </w:p>
    <w:p w14:paraId="3D2E76AF" w14:textId="77777777" w:rsidR="00326D95" w:rsidRDefault="00326D95">
      <w:pPr>
        <w:rPr>
          <w:rFonts w:ascii="Helvetica" w:hAnsi="Helvetica" w:cs="Helvetica"/>
          <w:sz w:val="28"/>
          <w:szCs w:val="20"/>
          <w:lang w:eastAsia="en-GB"/>
        </w:rPr>
      </w:pPr>
    </w:p>
    <w:p w14:paraId="3A8BDE4F" w14:textId="77777777" w:rsidR="00326D95" w:rsidRDefault="00326D95">
      <w:pPr>
        <w:rPr>
          <w:rFonts w:ascii="Helvetica" w:hAnsi="Helvetica" w:cs="Helvetica"/>
          <w:sz w:val="28"/>
          <w:szCs w:val="20"/>
          <w:lang w:eastAsia="en-GB"/>
        </w:rPr>
      </w:pPr>
    </w:p>
    <w:p w14:paraId="22DC592A" w14:textId="77777777" w:rsidR="00326D95" w:rsidRDefault="00326D95">
      <w:pPr>
        <w:rPr>
          <w:rFonts w:ascii="Helvetica" w:hAnsi="Helvetica" w:cs="Helvetica"/>
          <w:sz w:val="28"/>
          <w:szCs w:val="20"/>
          <w:lang w:eastAsia="en-GB"/>
        </w:rPr>
      </w:pPr>
    </w:p>
    <w:p w14:paraId="7A555946" w14:textId="77777777" w:rsidR="00326D95" w:rsidRDefault="00326D95">
      <w:pPr>
        <w:rPr>
          <w:rFonts w:ascii="Helvetica" w:hAnsi="Helvetica" w:cs="Helvetica"/>
          <w:sz w:val="28"/>
          <w:szCs w:val="20"/>
          <w:lang w:eastAsia="en-GB"/>
        </w:rPr>
      </w:pPr>
    </w:p>
    <w:p w14:paraId="374EDB66" w14:textId="77777777" w:rsidR="00326D95" w:rsidRDefault="00326D95">
      <w:pPr>
        <w:rPr>
          <w:rFonts w:ascii="Helvetica" w:hAnsi="Helvetica" w:cs="Helvetica"/>
          <w:sz w:val="28"/>
          <w:szCs w:val="20"/>
          <w:lang w:eastAsia="en-GB"/>
        </w:rPr>
      </w:pPr>
    </w:p>
    <w:p w14:paraId="6743B364" w14:textId="77777777" w:rsidR="00326D95" w:rsidRDefault="00326D95">
      <w:pPr>
        <w:rPr>
          <w:rFonts w:ascii="Helvetica" w:hAnsi="Helvetica" w:cs="Helvetica"/>
          <w:sz w:val="28"/>
          <w:szCs w:val="20"/>
          <w:lang w:eastAsia="en-GB"/>
        </w:rPr>
      </w:pPr>
    </w:p>
    <w:p w14:paraId="2B45ED47" w14:textId="77777777" w:rsidR="00326D95" w:rsidRDefault="00326D95">
      <w:pPr>
        <w:rPr>
          <w:rFonts w:ascii="Helvetica" w:hAnsi="Helvetica" w:cs="Helvetica"/>
          <w:sz w:val="28"/>
          <w:szCs w:val="20"/>
          <w:lang w:eastAsia="en-GB"/>
        </w:rPr>
      </w:pPr>
    </w:p>
    <w:p w14:paraId="34AC907D" w14:textId="77777777" w:rsidR="00326D95" w:rsidRDefault="00326D95">
      <w:pPr>
        <w:rPr>
          <w:rFonts w:ascii="Helvetica" w:hAnsi="Helvetica" w:cs="Helvetica"/>
          <w:sz w:val="28"/>
          <w:szCs w:val="20"/>
          <w:lang w:eastAsia="en-GB"/>
        </w:rPr>
      </w:pPr>
    </w:p>
    <w:p w14:paraId="5B2FE120" w14:textId="77777777" w:rsidR="00326D95" w:rsidRDefault="00326D95">
      <w:pPr>
        <w:rPr>
          <w:rFonts w:ascii="Helvetica" w:hAnsi="Helvetica" w:cs="Helvetica"/>
          <w:sz w:val="28"/>
          <w:szCs w:val="20"/>
          <w:lang w:eastAsia="en-GB"/>
        </w:rPr>
      </w:pPr>
    </w:p>
    <w:p w14:paraId="56DC8109" w14:textId="77777777" w:rsidR="00326D95" w:rsidRDefault="00326D95">
      <w:pPr>
        <w:rPr>
          <w:rFonts w:ascii="Helvetica" w:hAnsi="Helvetica" w:cs="Helvetica"/>
          <w:sz w:val="28"/>
          <w:szCs w:val="20"/>
          <w:lang w:eastAsia="en-GB"/>
        </w:rPr>
      </w:pPr>
    </w:p>
    <w:p w14:paraId="644F0C23" w14:textId="77777777" w:rsidR="00326D95" w:rsidRDefault="00326D95">
      <w:pPr>
        <w:rPr>
          <w:rFonts w:ascii="Helvetica" w:hAnsi="Helvetica" w:cs="Helvetica"/>
          <w:sz w:val="28"/>
          <w:szCs w:val="20"/>
          <w:lang w:eastAsia="en-GB"/>
        </w:rPr>
      </w:pPr>
    </w:p>
    <w:p w14:paraId="47917AB3" w14:textId="77777777" w:rsidR="00326D95" w:rsidRDefault="00326D95">
      <w:pPr>
        <w:rPr>
          <w:rFonts w:ascii="Helvetica" w:hAnsi="Helvetica" w:cs="Helvetica"/>
          <w:sz w:val="28"/>
          <w:szCs w:val="20"/>
          <w:lang w:eastAsia="en-GB"/>
        </w:rPr>
      </w:pPr>
    </w:p>
    <w:p w14:paraId="331CF2A7" w14:textId="77777777" w:rsidR="00326D95" w:rsidRDefault="00326D95">
      <w:pPr>
        <w:rPr>
          <w:rFonts w:ascii="Helvetica" w:hAnsi="Helvetica" w:cs="Helvetica"/>
          <w:sz w:val="28"/>
          <w:szCs w:val="20"/>
          <w:lang w:eastAsia="en-GB"/>
        </w:rPr>
      </w:pPr>
    </w:p>
    <w:p w14:paraId="7895D166" w14:textId="77777777" w:rsidR="00326D95" w:rsidRDefault="00326D95">
      <w:pPr>
        <w:rPr>
          <w:rFonts w:ascii="Helvetica" w:hAnsi="Helvetica" w:cs="Helvetica"/>
          <w:sz w:val="28"/>
          <w:szCs w:val="20"/>
          <w:lang w:eastAsia="en-GB"/>
        </w:rPr>
      </w:pPr>
    </w:p>
    <w:p w14:paraId="268F2301" w14:textId="77777777" w:rsidR="00326D95" w:rsidRDefault="00326D95">
      <w:pPr>
        <w:rPr>
          <w:rFonts w:ascii="Helvetica" w:hAnsi="Helvetica" w:cs="Helvetica"/>
          <w:sz w:val="28"/>
          <w:szCs w:val="20"/>
          <w:lang w:eastAsia="en-GB"/>
        </w:rPr>
      </w:pPr>
    </w:p>
    <w:p w14:paraId="5C3E9509" w14:textId="77777777" w:rsidR="00326D95" w:rsidRDefault="00326D95">
      <w:pPr>
        <w:rPr>
          <w:rFonts w:ascii="Helvetica" w:hAnsi="Helvetica" w:cs="Helvetica"/>
          <w:sz w:val="28"/>
          <w:szCs w:val="20"/>
          <w:lang w:eastAsia="en-GB"/>
        </w:rPr>
      </w:pPr>
    </w:p>
    <w:p w14:paraId="67E85288" w14:textId="77777777" w:rsidR="00326D95" w:rsidRDefault="00326D95">
      <w:pPr>
        <w:rPr>
          <w:rFonts w:ascii="Helvetica" w:hAnsi="Helvetica" w:cs="Helvetica"/>
          <w:sz w:val="28"/>
          <w:szCs w:val="20"/>
          <w:lang w:eastAsia="en-GB"/>
        </w:rPr>
      </w:pPr>
    </w:p>
    <w:p w14:paraId="56B32A8F" w14:textId="77777777" w:rsidR="00326D95" w:rsidRDefault="00326D95">
      <w:pPr>
        <w:rPr>
          <w:rFonts w:ascii="Helvetica" w:hAnsi="Helvetica" w:cs="Helvetica"/>
          <w:sz w:val="28"/>
          <w:szCs w:val="20"/>
          <w:lang w:eastAsia="en-GB"/>
        </w:rPr>
      </w:pPr>
    </w:p>
    <w:p w14:paraId="32749328" w14:textId="77777777" w:rsidR="00326D95" w:rsidRDefault="00326D95">
      <w:pPr>
        <w:rPr>
          <w:rFonts w:ascii="Helvetica" w:hAnsi="Helvetica" w:cs="Helvetica"/>
          <w:sz w:val="28"/>
          <w:szCs w:val="20"/>
          <w:lang w:eastAsia="en-GB"/>
        </w:rPr>
      </w:pPr>
    </w:p>
    <w:p w14:paraId="3D3E2BE4" w14:textId="77777777" w:rsidR="00326D95" w:rsidRDefault="00326D95">
      <w:pPr>
        <w:rPr>
          <w:rFonts w:ascii="Helvetica" w:hAnsi="Helvetica" w:cs="Helvetica"/>
          <w:sz w:val="28"/>
          <w:szCs w:val="20"/>
          <w:lang w:eastAsia="en-GB"/>
        </w:rPr>
      </w:pPr>
    </w:p>
    <w:p w14:paraId="152692D0" w14:textId="77777777" w:rsidR="00326D95" w:rsidRDefault="00326D95">
      <w:pPr>
        <w:rPr>
          <w:rFonts w:ascii="Helvetica" w:hAnsi="Helvetica" w:cs="Helvetica"/>
          <w:sz w:val="28"/>
          <w:szCs w:val="20"/>
          <w:lang w:eastAsia="en-GB"/>
        </w:rPr>
      </w:pPr>
    </w:p>
    <w:p w14:paraId="03DAE5E5" w14:textId="77777777" w:rsidR="00326D95" w:rsidRDefault="00326D95">
      <w:pPr>
        <w:rPr>
          <w:rFonts w:ascii="Helvetica" w:hAnsi="Helvetica" w:cs="Helvetica"/>
          <w:sz w:val="28"/>
          <w:szCs w:val="20"/>
          <w:lang w:eastAsia="en-GB"/>
        </w:rPr>
      </w:pPr>
    </w:p>
    <w:p w14:paraId="7FB23BBC"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EMPLOYMENT HISTORY</w:t>
      </w:r>
    </w:p>
    <w:p w14:paraId="73AA8851" w14:textId="77777777" w:rsidR="00326D95" w:rsidRDefault="00326D95">
      <w:pPr>
        <w:rPr>
          <w:rFonts w:ascii="Helvetica" w:hAnsi="Helvetica" w:cs="Helvetica"/>
          <w:b/>
          <w:sz w:val="32"/>
          <w:szCs w:val="20"/>
          <w:lang w:eastAsia="en-GB"/>
        </w:rPr>
      </w:pPr>
    </w:p>
    <w:p w14:paraId="703C705A" w14:textId="77777777" w:rsidR="00326D95" w:rsidRDefault="00326D95" w:rsidP="005746F3">
      <w:pPr>
        <w:jc w:val="both"/>
        <w:rPr>
          <w:rFonts w:ascii="Helvetica" w:hAnsi="Helvetica" w:cs="Helvetica"/>
          <w:sz w:val="28"/>
          <w:szCs w:val="20"/>
          <w:lang w:eastAsia="en-GB"/>
        </w:rPr>
      </w:pPr>
      <w:r>
        <w:rPr>
          <w:rFonts w:ascii="Helvetica" w:hAnsi="Helvetica" w:cs="Helvetica"/>
          <w:sz w:val="28"/>
          <w:szCs w:val="20"/>
          <w:lang w:eastAsia="en-GB"/>
        </w:rPr>
        <w:t>Please list any employment, paid and/or unpaid that is relevant to the post starting with the most recent first. Please feel free to continue using additional space if necessary.</w:t>
      </w:r>
    </w:p>
    <w:p w14:paraId="59AF204F" w14:textId="77777777" w:rsidR="00326D95" w:rsidRDefault="00326D95">
      <w:pPr>
        <w:rPr>
          <w:rFonts w:ascii="Helvetica" w:hAnsi="Helvetica" w:cs="Helvetica"/>
          <w:sz w:val="28"/>
          <w:szCs w:val="20"/>
          <w:lang w:eastAsia="en-GB"/>
        </w:rPr>
      </w:pPr>
    </w:p>
    <w:p w14:paraId="2E775B08"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Please state:</w:t>
      </w:r>
    </w:p>
    <w:p w14:paraId="33EBFDB3" w14:textId="77777777" w:rsidR="00326D95" w:rsidRDefault="00326D95">
      <w:pPr>
        <w:rPr>
          <w:rFonts w:ascii="Helvetica" w:hAnsi="Helvetica" w:cs="Helvetica"/>
          <w:sz w:val="28"/>
          <w:szCs w:val="20"/>
          <w:lang w:eastAsia="en-GB"/>
        </w:rPr>
      </w:pPr>
    </w:p>
    <w:p w14:paraId="7F7093EA"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Name and address of the employer</w:t>
      </w:r>
    </w:p>
    <w:p w14:paraId="1CE77AAF"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The dates you were employed there</w:t>
      </w:r>
    </w:p>
    <w:p w14:paraId="775A5D05"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Your job title</w:t>
      </w:r>
    </w:p>
    <w:p w14:paraId="60AF73AA"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Your duties and responsibilities</w:t>
      </w:r>
    </w:p>
    <w:p w14:paraId="45F51B7F"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Whether you were paid or unpaid</w:t>
      </w:r>
    </w:p>
    <w:p w14:paraId="672CAFB3" w14:textId="77777777" w:rsidR="00326D95" w:rsidRDefault="00326D95">
      <w:pPr>
        <w:rPr>
          <w:rFonts w:ascii="Helvetica" w:hAnsi="Helvetica" w:cs="Helvetica"/>
          <w:sz w:val="28"/>
          <w:szCs w:val="20"/>
          <w:lang w:eastAsia="en-GB"/>
        </w:rPr>
      </w:pPr>
    </w:p>
    <w:p w14:paraId="385D5AB1" w14:textId="77777777" w:rsidR="00326D95" w:rsidRDefault="00326D95">
      <w:pPr>
        <w:rPr>
          <w:rFonts w:ascii="Helvetica" w:hAnsi="Helvetica" w:cs="Helvetica"/>
          <w:sz w:val="28"/>
          <w:szCs w:val="20"/>
          <w:lang w:eastAsia="en-GB"/>
        </w:rPr>
      </w:pPr>
    </w:p>
    <w:p w14:paraId="706D0B05" w14:textId="77777777" w:rsidR="00326D95" w:rsidRDefault="00326D95">
      <w:pPr>
        <w:rPr>
          <w:rFonts w:ascii="Helvetica" w:hAnsi="Helvetica" w:cs="Helvetica"/>
          <w:sz w:val="28"/>
          <w:szCs w:val="20"/>
          <w:lang w:eastAsia="en-GB"/>
        </w:rPr>
      </w:pPr>
    </w:p>
    <w:p w14:paraId="224CAD0A" w14:textId="77777777" w:rsidR="00326D95" w:rsidRDefault="00326D95">
      <w:pPr>
        <w:rPr>
          <w:rFonts w:ascii="Helvetica" w:hAnsi="Helvetica" w:cs="Helvetica"/>
          <w:sz w:val="28"/>
          <w:szCs w:val="20"/>
          <w:lang w:eastAsia="en-GB"/>
        </w:rPr>
      </w:pPr>
    </w:p>
    <w:p w14:paraId="72971399" w14:textId="77777777" w:rsidR="00326D95" w:rsidRDefault="00326D95">
      <w:pPr>
        <w:rPr>
          <w:rFonts w:ascii="Helvetica" w:hAnsi="Helvetica" w:cs="Helvetica"/>
          <w:sz w:val="28"/>
          <w:szCs w:val="20"/>
          <w:lang w:eastAsia="en-GB"/>
        </w:rPr>
      </w:pPr>
    </w:p>
    <w:p w14:paraId="28D7D2EA" w14:textId="77777777" w:rsidR="00326D95" w:rsidRDefault="00326D95">
      <w:pPr>
        <w:rPr>
          <w:rFonts w:ascii="Helvetica" w:hAnsi="Helvetica" w:cs="Helvetica"/>
          <w:sz w:val="28"/>
          <w:szCs w:val="20"/>
          <w:lang w:eastAsia="en-GB"/>
        </w:rPr>
      </w:pPr>
    </w:p>
    <w:p w14:paraId="7AC31812" w14:textId="77777777" w:rsidR="00326D95" w:rsidRDefault="00326D95">
      <w:pPr>
        <w:rPr>
          <w:rFonts w:ascii="Helvetica" w:hAnsi="Helvetica" w:cs="Helvetica"/>
          <w:sz w:val="28"/>
          <w:szCs w:val="20"/>
          <w:lang w:eastAsia="en-GB"/>
        </w:rPr>
      </w:pPr>
    </w:p>
    <w:p w14:paraId="297F6C2B" w14:textId="77777777" w:rsidR="00326D95" w:rsidRDefault="00326D95">
      <w:pPr>
        <w:rPr>
          <w:rFonts w:ascii="Helvetica" w:hAnsi="Helvetica" w:cs="Helvetica"/>
          <w:sz w:val="28"/>
          <w:szCs w:val="20"/>
          <w:lang w:eastAsia="en-GB"/>
        </w:rPr>
      </w:pPr>
    </w:p>
    <w:p w14:paraId="18656A64" w14:textId="77777777" w:rsidR="00326D95" w:rsidRDefault="00326D95">
      <w:pPr>
        <w:rPr>
          <w:rFonts w:ascii="Helvetica" w:hAnsi="Helvetica" w:cs="Helvetica"/>
          <w:sz w:val="28"/>
          <w:szCs w:val="20"/>
          <w:lang w:eastAsia="en-GB"/>
        </w:rPr>
      </w:pPr>
    </w:p>
    <w:p w14:paraId="05AF3DB9" w14:textId="77777777" w:rsidR="00326D95" w:rsidRDefault="00326D95">
      <w:pPr>
        <w:rPr>
          <w:rFonts w:ascii="Helvetica" w:hAnsi="Helvetica" w:cs="Helvetica"/>
          <w:sz w:val="28"/>
          <w:szCs w:val="20"/>
          <w:lang w:eastAsia="en-GB"/>
        </w:rPr>
      </w:pPr>
    </w:p>
    <w:p w14:paraId="2EDF88F2" w14:textId="77777777" w:rsidR="00326D95" w:rsidRDefault="00326D95">
      <w:pPr>
        <w:rPr>
          <w:rFonts w:ascii="Helvetica" w:hAnsi="Helvetica" w:cs="Helvetica"/>
          <w:sz w:val="28"/>
          <w:szCs w:val="20"/>
          <w:lang w:eastAsia="en-GB"/>
        </w:rPr>
      </w:pPr>
    </w:p>
    <w:p w14:paraId="5095823B" w14:textId="77777777" w:rsidR="00326D95" w:rsidRDefault="00326D95">
      <w:pPr>
        <w:rPr>
          <w:rFonts w:ascii="Helvetica" w:hAnsi="Helvetica" w:cs="Helvetica"/>
          <w:sz w:val="28"/>
          <w:szCs w:val="20"/>
          <w:lang w:eastAsia="en-GB"/>
        </w:rPr>
      </w:pPr>
    </w:p>
    <w:p w14:paraId="12B1F4DE" w14:textId="77777777" w:rsidR="00326D95" w:rsidRDefault="00326D95">
      <w:pPr>
        <w:rPr>
          <w:rFonts w:ascii="Helvetica" w:hAnsi="Helvetica" w:cs="Helvetica"/>
          <w:sz w:val="28"/>
          <w:szCs w:val="20"/>
          <w:lang w:eastAsia="en-GB"/>
        </w:rPr>
      </w:pPr>
    </w:p>
    <w:p w14:paraId="500B9D8C" w14:textId="77777777" w:rsidR="00326D95" w:rsidRDefault="00326D95">
      <w:pPr>
        <w:rPr>
          <w:rFonts w:ascii="Helvetica" w:hAnsi="Helvetica" w:cs="Helvetica"/>
          <w:sz w:val="28"/>
          <w:szCs w:val="20"/>
          <w:lang w:eastAsia="en-GB"/>
        </w:rPr>
      </w:pPr>
    </w:p>
    <w:p w14:paraId="68A7E6D6" w14:textId="77777777" w:rsidR="00326D95" w:rsidRDefault="00326D95">
      <w:pPr>
        <w:rPr>
          <w:rFonts w:ascii="Helvetica" w:hAnsi="Helvetica" w:cs="Helvetica"/>
          <w:sz w:val="28"/>
          <w:szCs w:val="20"/>
          <w:lang w:eastAsia="en-GB"/>
        </w:rPr>
      </w:pPr>
    </w:p>
    <w:p w14:paraId="0C4F9DED" w14:textId="77777777" w:rsidR="00326D95" w:rsidRDefault="00326D95">
      <w:pPr>
        <w:rPr>
          <w:rFonts w:ascii="Helvetica" w:hAnsi="Helvetica" w:cs="Helvetica"/>
          <w:sz w:val="28"/>
          <w:szCs w:val="20"/>
          <w:lang w:eastAsia="en-GB"/>
        </w:rPr>
      </w:pPr>
    </w:p>
    <w:p w14:paraId="656A3C13" w14:textId="77777777" w:rsidR="00326D95" w:rsidRDefault="00326D95">
      <w:pPr>
        <w:rPr>
          <w:rFonts w:ascii="Helvetica" w:hAnsi="Helvetica" w:cs="Helvetica"/>
          <w:sz w:val="28"/>
          <w:szCs w:val="20"/>
          <w:lang w:eastAsia="en-GB"/>
        </w:rPr>
      </w:pPr>
    </w:p>
    <w:p w14:paraId="378FA0D6" w14:textId="77777777" w:rsidR="00326D95" w:rsidRDefault="00326D95">
      <w:pPr>
        <w:rPr>
          <w:rFonts w:ascii="Helvetica" w:hAnsi="Helvetica" w:cs="Helvetica"/>
          <w:sz w:val="28"/>
          <w:szCs w:val="20"/>
          <w:lang w:eastAsia="en-GB"/>
        </w:rPr>
      </w:pPr>
    </w:p>
    <w:p w14:paraId="1C19F5DB" w14:textId="77777777" w:rsidR="00326D95" w:rsidRDefault="00326D95">
      <w:pPr>
        <w:rPr>
          <w:rFonts w:ascii="Helvetica" w:hAnsi="Helvetica" w:cs="Helvetica"/>
          <w:sz w:val="28"/>
          <w:szCs w:val="20"/>
          <w:lang w:eastAsia="en-GB"/>
        </w:rPr>
      </w:pPr>
    </w:p>
    <w:p w14:paraId="2AF98A4F" w14:textId="77777777" w:rsidR="00326D95" w:rsidRDefault="00326D95">
      <w:pPr>
        <w:rPr>
          <w:rFonts w:ascii="Helvetica" w:hAnsi="Helvetica" w:cs="Helvetica"/>
          <w:sz w:val="28"/>
          <w:szCs w:val="20"/>
          <w:lang w:eastAsia="en-GB"/>
        </w:rPr>
      </w:pPr>
    </w:p>
    <w:p w14:paraId="423BB192" w14:textId="77777777" w:rsidR="00326D95" w:rsidRDefault="00326D95">
      <w:pPr>
        <w:rPr>
          <w:rFonts w:ascii="Helvetica" w:hAnsi="Helvetica" w:cs="Helvetica"/>
          <w:sz w:val="28"/>
          <w:szCs w:val="20"/>
          <w:lang w:eastAsia="en-GB"/>
        </w:rPr>
      </w:pPr>
    </w:p>
    <w:p w14:paraId="071802B6" w14:textId="77777777" w:rsidR="00326D95" w:rsidRDefault="00326D95">
      <w:pPr>
        <w:rPr>
          <w:rFonts w:ascii="Helvetica" w:hAnsi="Helvetica" w:cs="Helvetica"/>
          <w:sz w:val="28"/>
          <w:szCs w:val="20"/>
          <w:lang w:eastAsia="en-GB"/>
        </w:rPr>
      </w:pPr>
    </w:p>
    <w:p w14:paraId="3F2CBD55" w14:textId="77777777" w:rsidR="00326D95" w:rsidRDefault="00326D95">
      <w:pPr>
        <w:rPr>
          <w:rFonts w:ascii="Helvetica" w:hAnsi="Helvetica" w:cs="Helvetica"/>
          <w:sz w:val="28"/>
          <w:szCs w:val="20"/>
          <w:lang w:eastAsia="en-GB"/>
        </w:rPr>
      </w:pPr>
    </w:p>
    <w:p w14:paraId="32684F14" w14:textId="77777777" w:rsidR="00326D95" w:rsidRDefault="00326D95">
      <w:pPr>
        <w:rPr>
          <w:rFonts w:ascii="Helvetica" w:hAnsi="Helvetica" w:cs="Helvetica"/>
          <w:sz w:val="28"/>
          <w:szCs w:val="20"/>
          <w:lang w:eastAsia="en-GB"/>
        </w:rPr>
      </w:pPr>
    </w:p>
    <w:p w14:paraId="66AE8D00" w14:textId="77777777" w:rsidR="00326D95" w:rsidRDefault="00326D95">
      <w:pPr>
        <w:rPr>
          <w:rFonts w:ascii="Helvetica" w:hAnsi="Helvetica" w:cs="Helvetica"/>
          <w:sz w:val="28"/>
          <w:szCs w:val="20"/>
          <w:lang w:eastAsia="en-GB"/>
        </w:rPr>
      </w:pPr>
    </w:p>
    <w:p w14:paraId="516437EE"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ADDITIONAL INFORMATION</w:t>
      </w:r>
    </w:p>
    <w:p w14:paraId="0CC273C4" w14:textId="77777777" w:rsidR="00326D95" w:rsidRDefault="00326D95">
      <w:pPr>
        <w:rPr>
          <w:rFonts w:ascii="Helvetica" w:hAnsi="Helvetica" w:cs="Helvetica"/>
          <w:b/>
          <w:sz w:val="32"/>
          <w:szCs w:val="20"/>
          <w:lang w:eastAsia="en-GB"/>
        </w:rPr>
      </w:pPr>
    </w:p>
    <w:p w14:paraId="1ADFD290" w14:textId="77777777" w:rsidR="00326D95" w:rsidRDefault="00326D95" w:rsidP="005746F3">
      <w:pPr>
        <w:jc w:val="both"/>
        <w:rPr>
          <w:rFonts w:ascii="Helvetica" w:hAnsi="Helvetica" w:cs="Helvetica"/>
          <w:sz w:val="28"/>
          <w:szCs w:val="20"/>
          <w:lang w:eastAsia="en-GB"/>
        </w:rPr>
      </w:pPr>
      <w:r>
        <w:rPr>
          <w:rFonts w:ascii="Helvetica" w:hAnsi="Helvetica" w:cs="Helvetica"/>
          <w:sz w:val="28"/>
          <w:szCs w:val="20"/>
          <w:lang w:eastAsia="en-GB"/>
        </w:rPr>
        <w:t>Having read the Job Description</w:t>
      </w:r>
      <w:r w:rsidR="005746F3">
        <w:rPr>
          <w:rFonts w:ascii="Helvetica" w:hAnsi="Helvetica" w:cs="Helvetica"/>
          <w:sz w:val="28"/>
          <w:szCs w:val="20"/>
          <w:lang w:eastAsia="en-GB"/>
        </w:rPr>
        <w:t>, please detail below what training, experience, knowledge and ability you have which make you suitable for this post.  You should make direct reference to each point on the</w:t>
      </w:r>
      <w:r>
        <w:rPr>
          <w:rFonts w:ascii="Helvetica" w:hAnsi="Helvetica" w:cs="Helvetica"/>
          <w:sz w:val="28"/>
          <w:szCs w:val="20"/>
          <w:lang w:eastAsia="en-GB"/>
        </w:rPr>
        <w:t xml:space="preserve"> Person Specification. Please feel free to use extra space if necessary.</w:t>
      </w:r>
    </w:p>
    <w:p w14:paraId="179DA62C" w14:textId="77777777" w:rsidR="00326D95" w:rsidRDefault="00326D95">
      <w:pPr>
        <w:rPr>
          <w:rFonts w:ascii="Helvetica" w:hAnsi="Helvetica" w:cs="Helvetica"/>
          <w:sz w:val="28"/>
          <w:szCs w:val="20"/>
          <w:lang w:eastAsia="en-GB"/>
        </w:rPr>
      </w:pPr>
    </w:p>
    <w:p w14:paraId="15FCA0E2" w14:textId="77777777" w:rsidR="00326D95" w:rsidRDefault="00326D95">
      <w:pPr>
        <w:rPr>
          <w:rFonts w:ascii="Helvetica" w:hAnsi="Helvetica" w:cs="Helvetica"/>
          <w:sz w:val="28"/>
          <w:szCs w:val="20"/>
          <w:lang w:eastAsia="en-GB"/>
        </w:rPr>
      </w:pPr>
    </w:p>
    <w:p w14:paraId="17B4A8BD" w14:textId="77777777" w:rsidR="00326D95" w:rsidRDefault="00326D95">
      <w:pPr>
        <w:rPr>
          <w:rFonts w:ascii="Helvetica" w:hAnsi="Helvetica" w:cs="Helvetica"/>
          <w:sz w:val="28"/>
          <w:szCs w:val="20"/>
          <w:lang w:eastAsia="en-GB"/>
        </w:rPr>
      </w:pPr>
    </w:p>
    <w:p w14:paraId="08BA1BB4" w14:textId="77777777" w:rsidR="00326D95" w:rsidRDefault="00326D95">
      <w:pPr>
        <w:rPr>
          <w:rFonts w:ascii="Helvetica" w:hAnsi="Helvetica" w:cs="Helvetica"/>
          <w:sz w:val="28"/>
          <w:szCs w:val="20"/>
          <w:lang w:eastAsia="en-GB"/>
        </w:rPr>
      </w:pPr>
    </w:p>
    <w:p w14:paraId="66C56EFA" w14:textId="77777777" w:rsidR="00326D95" w:rsidRDefault="00326D95">
      <w:pPr>
        <w:rPr>
          <w:rFonts w:ascii="Helvetica" w:hAnsi="Helvetica" w:cs="Helvetica"/>
          <w:sz w:val="28"/>
          <w:szCs w:val="20"/>
          <w:lang w:eastAsia="en-GB"/>
        </w:rPr>
      </w:pPr>
    </w:p>
    <w:p w14:paraId="3F3F5B91" w14:textId="77777777" w:rsidR="00326D95" w:rsidRDefault="00326D95">
      <w:pPr>
        <w:rPr>
          <w:rFonts w:ascii="Helvetica" w:hAnsi="Helvetica" w:cs="Helvetica"/>
          <w:sz w:val="28"/>
          <w:szCs w:val="20"/>
          <w:lang w:eastAsia="en-GB"/>
        </w:rPr>
      </w:pPr>
    </w:p>
    <w:p w14:paraId="7CA88EFB" w14:textId="77777777" w:rsidR="00326D95" w:rsidRDefault="00326D95">
      <w:pPr>
        <w:rPr>
          <w:rFonts w:ascii="Helvetica" w:hAnsi="Helvetica" w:cs="Helvetica"/>
          <w:sz w:val="28"/>
          <w:szCs w:val="20"/>
          <w:lang w:eastAsia="en-GB"/>
        </w:rPr>
      </w:pPr>
    </w:p>
    <w:p w14:paraId="6982340F" w14:textId="77777777" w:rsidR="00326D95" w:rsidRDefault="00326D95">
      <w:pPr>
        <w:rPr>
          <w:rFonts w:ascii="Helvetica" w:hAnsi="Helvetica" w:cs="Helvetica"/>
          <w:sz w:val="28"/>
          <w:szCs w:val="20"/>
          <w:lang w:eastAsia="en-GB"/>
        </w:rPr>
      </w:pPr>
    </w:p>
    <w:p w14:paraId="43140D79" w14:textId="77777777" w:rsidR="00326D95" w:rsidRDefault="00326D95">
      <w:pPr>
        <w:rPr>
          <w:rFonts w:ascii="Helvetica" w:hAnsi="Helvetica" w:cs="Helvetica"/>
          <w:sz w:val="28"/>
          <w:szCs w:val="20"/>
          <w:lang w:eastAsia="en-GB"/>
        </w:rPr>
      </w:pPr>
    </w:p>
    <w:p w14:paraId="7355B59E" w14:textId="77777777" w:rsidR="00326D95" w:rsidRDefault="00326D95">
      <w:pPr>
        <w:rPr>
          <w:rFonts w:ascii="Helvetica" w:hAnsi="Helvetica" w:cs="Helvetica"/>
          <w:sz w:val="28"/>
          <w:szCs w:val="20"/>
          <w:lang w:eastAsia="en-GB"/>
        </w:rPr>
      </w:pPr>
    </w:p>
    <w:p w14:paraId="3A25665C" w14:textId="77777777" w:rsidR="00326D95" w:rsidRDefault="00326D95">
      <w:pPr>
        <w:rPr>
          <w:rFonts w:ascii="Helvetica" w:hAnsi="Helvetica" w:cs="Helvetica"/>
          <w:sz w:val="28"/>
          <w:szCs w:val="20"/>
          <w:lang w:eastAsia="en-GB"/>
        </w:rPr>
      </w:pPr>
    </w:p>
    <w:p w14:paraId="47D4A9EB" w14:textId="77777777" w:rsidR="00326D95" w:rsidRDefault="00326D95">
      <w:pPr>
        <w:rPr>
          <w:rFonts w:ascii="Helvetica" w:hAnsi="Helvetica" w:cs="Helvetica"/>
          <w:sz w:val="28"/>
          <w:szCs w:val="20"/>
          <w:lang w:eastAsia="en-GB"/>
        </w:rPr>
      </w:pPr>
    </w:p>
    <w:p w14:paraId="448775B0" w14:textId="77777777" w:rsidR="00326D95" w:rsidRDefault="00326D95">
      <w:pPr>
        <w:rPr>
          <w:rFonts w:ascii="Helvetica" w:hAnsi="Helvetica" w:cs="Helvetica"/>
          <w:sz w:val="28"/>
          <w:szCs w:val="20"/>
          <w:lang w:eastAsia="en-GB"/>
        </w:rPr>
      </w:pPr>
    </w:p>
    <w:p w14:paraId="1BBAA832" w14:textId="77777777" w:rsidR="00326D95" w:rsidRDefault="00326D95">
      <w:pPr>
        <w:rPr>
          <w:rFonts w:ascii="Helvetica" w:hAnsi="Helvetica" w:cs="Helvetica"/>
          <w:sz w:val="28"/>
          <w:szCs w:val="20"/>
          <w:lang w:eastAsia="en-GB"/>
        </w:rPr>
      </w:pPr>
    </w:p>
    <w:p w14:paraId="62D35609" w14:textId="77777777" w:rsidR="00326D95" w:rsidRDefault="00326D95">
      <w:pPr>
        <w:rPr>
          <w:rFonts w:ascii="Helvetica" w:hAnsi="Helvetica" w:cs="Helvetica"/>
          <w:sz w:val="28"/>
          <w:szCs w:val="20"/>
          <w:lang w:eastAsia="en-GB"/>
        </w:rPr>
      </w:pPr>
    </w:p>
    <w:p w14:paraId="6098893C" w14:textId="77777777" w:rsidR="00326D95" w:rsidRDefault="00326D95">
      <w:pPr>
        <w:rPr>
          <w:rFonts w:ascii="Helvetica" w:hAnsi="Helvetica" w:cs="Helvetica"/>
          <w:sz w:val="28"/>
          <w:szCs w:val="20"/>
          <w:lang w:eastAsia="en-GB"/>
        </w:rPr>
      </w:pPr>
    </w:p>
    <w:p w14:paraId="56D5A733" w14:textId="77777777" w:rsidR="00326D95" w:rsidRDefault="00326D95">
      <w:pPr>
        <w:rPr>
          <w:rFonts w:ascii="Helvetica" w:hAnsi="Helvetica" w:cs="Helvetica"/>
          <w:sz w:val="28"/>
          <w:szCs w:val="20"/>
          <w:lang w:eastAsia="en-GB"/>
        </w:rPr>
      </w:pPr>
    </w:p>
    <w:p w14:paraId="5D7C38A6" w14:textId="77777777" w:rsidR="00326D95" w:rsidRDefault="00326D95">
      <w:pPr>
        <w:rPr>
          <w:rFonts w:ascii="Helvetica" w:hAnsi="Helvetica" w:cs="Helvetica"/>
          <w:sz w:val="28"/>
          <w:szCs w:val="20"/>
          <w:lang w:eastAsia="en-GB"/>
        </w:rPr>
      </w:pPr>
    </w:p>
    <w:p w14:paraId="01963271" w14:textId="77777777" w:rsidR="00326D95" w:rsidRDefault="00326D95">
      <w:pPr>
        <w:rPr>
          <w:rFonts w:ascii="Helvetica" w:hAnsi="Helvetica" w:cs="Helvetica"/>
          <w:sz w:val="28"/>
          <w:szCs w:val="20"/>
          <w:lang w:eastAsia="en-GB"/>
        </w:rPr>
      </w:pPr>
    </w:p>
    <w:p w14:paraId="7A19CF5F" w14:textId="77777777" w:rsidR="00326D95" w:rsidRDefault="00326D95">
      <w:pPr>
        <w:rPr>
          <w:rFonts w:ascii="Helvetica" w:hAnsi="Helvetica" w:cs="Helvetica"/>
          <w:sz w:val="28"/>
          <w:szCs w:val="20"/>
          <w:lang w:eastAsia="en-GB"/>
        </w:rPr>
      </w:pPr>
    </w:p>
    <w:p w14:paraId="4B3563CD" w14:textId="77777777" w:rsidR="00326D95" w:rsidRDefault="00326D95">
      <w:pPr>
        <w:rPr>
          <w:rFonts w:ascii="Helvetica" w:hAnsi="Helvetica" w:cs="Helvetica"/>
          <w:sz w:val="28"/>
          <w:szCs w:val="20"/>
          <w:lang w:eastAsia="en-GB"/>
        </w:rPr>
      </w:pPr>
    </w:p>
    <w:p w14:paraId="5A429141" w14:textId="77777777" w:rsidR="00326D95" w:rsidRDefault="00326D95">
      <w:pPr>
        <w:rPr>
          <w:rFonts w:ascii="Helvetica" w:hAnsi="Helvetica" w:cs="Helvetica"/>
          <w:sz w:val="28"/>
          <w:szCs w:val="20"/>
          <w:lang w:eastAsia="en-GB"/>
        </w:rPr>
      </w:pPr>
    </w:p>
    <w:p w14:paraId="46CB4607" w14:textId="77777777" w:rsidR="00326D95" w:rsidRDefault="00326D95">
      <w:pPr>
        <w:rPr>
          <w:rFonts w:ascii="Helvetica" w:hAnsi="Helvetica" w:cs="Helvetica"/>
          <w:sz w:val="28"/>
          <w:szCs w:val="20"/>
          <w:lang w:eastAsia="en-GB"/>
        </w:rPr>
      </w:pPr>
    </w:p>
    <w:p w14:paraId="7F4A4518" w14:textId="77777777" w:rsidR="00326D95" w:rsidRDefault="00326D95">
      <w:pPr>
        <w:rPr>
          <w:rFonts w:ascii="Helvetica" w:hAnsi="Helvetica" w:cs="Helvetica"/>
          <w:sz w:val="28"/>
          <w:szCs w:val="20"/>
          <w:lang w:eastAsia="en-GB"/>
        </w:rPr>
      </w:pPr>
    </w:p>
    <w:p w14:paraId="5F499FA8" w14:textId="77777777" w:rsidR="00326D95" w:rsidRDefault="00326D95">
      <w:pPr>
        <w:rPr>
          <w:rFonts w:ascii="Helvetica" w:hAnsi="Helvetica" w:cs="Helvetica"/>
          <w:sz w:val="28"/>
          <w:szCs w:val="20"/>
          <w:lang w:eastAsia="en-GB"/>
        </w:rPr>
      </w:pPr>
    </w:p>
    <w:p w14:paraId="267EC647" w14:textId="77777777" w:rsidR="00326D95" w:rsidRDefault="00326D95">
      <w:pPr>
        <w:rPr>
          <w:rFonts w:ascii="Helvetica" w:hAnsi="Helvetica" w:cs="Helvetica"/>
          <w:sz w:val="28"/>
          <w:szCs w:val="20"/>
          <w:lang w:eastAsia="en-GB"/>
        </w:rPr>
      </w:pPr>
    </w:p>
    <w:p w14:paraId="688947E4" w14:textId="77777777" w:rsidR="00326D95" w:rsidRDefault="00326D95">
      <w:pPr>
        <w:rPr>
          <w:rFonts w:ascii="Helvetica" w:hAnsi="Helvetica" w:cs="Helvetica"/>
          <w:sz w:val="28"/>
          <w:szCs w:val="20"/>
          <w:lang w:eastAsia="en-GB"/>
        </w:rPr>
      </w:pPr>
    </w:p>
    <w:p w14:paraId="7597D535" w14:textId="77777777" w:rsidR="00326D95" w:rsidRDefault="00326D95">
      <w:pPr>
        <w:rPr>
          <w:rFonts w:ascii="Helvetica" w:hAnsi="Helvetica" w:cs="Helvetica"/>
          <w:sz w:val="28"/>
          <w:szCs w:val="20"/>
          <w:lang w:eastAsia="en-GB"/>
        </w:rPr>
      </w:pPr>
    </w:p>
    <w:p w14:paraId="5CDB5B39" w14:textId="77777777" w:rsidR="00326D95" w:rsidRDefault="00326D95">
      <w:pPr>
        <w:rPr>
          <w:rFonts w:ascii="Helvetica" w:hAnsi="Helvetica" w:cs="Helvetica"/>
          <w:sz w:val="28"/>
          <w:szCs w:val="20"/>
          <w:lang w:eastAsia="en-GB"/>
        </w:rPr>
      </w:pPr>
    </w:p>
    <w:p w14:paraId="6647750B" w14:textId="77777777" w:rsidR="00326D95" w:rsidRDefault="00326D95">
      <w:pPr>
        <w:rPr>
          <w:rFonts w:ascii="Helvetica" w:hAnsi="Helvetica" w:cs="Helvetica"/>
          <w:sz w:val="28"/>
          <w:szCs w:val="20"/>
          <w:lang w:eastAsia="en-GB"/>
        </w:rPr>
      </w:pPr>
    </w:p>
    <w:p w14:paraId="5E6210F1" w14:textId="77777777" w:rsidR="00326D95" w:rsidRDefault="00326D95">
      <w:pPr>
        <w:rPr>
          <w:rFonts w:ascii="Helvetica" w:hAnsi="Helvetica" w:cs="Helvetica"/>
          <w:sz w:val="28"/>
          <w:szCs w:val="20"/>
          <w:lang w:eastAsia="en-GB"/>
        </w:rPr>
      </w:pPr>
    </w:p>
    <w:p w14:paraId="7330E79B" w14:textId="77777777" w:rsidR="00326D95" w:rsidRDefault="00326D95">
      <w:pPr>
        <w:rPr>
          <w:rFonts w:ascii="Helvetica" w:hAnsi="Helvetica" w:cs="Helvetica"/>
          <w:sz w:val="28"/>
          <w:szCs w:val="20"/>
          <w:lang w:eastAsia="en-GB"/>
        </w:rPr>
      </w:pPr>
    </w:p>
    <w:p w14:paraId="36322164"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REFEREES</w:t>
      </w:r>
    </w:p>
    <w:p w14:paraId="3C37CB60" w14:textId="77777777" w:rsidR="00326D95" w:rsidRDefault="00326D95">
      <w:pPr>
        <w:rPr>
          <w:rFonts w:ascii="Helvetica" w:hAnsi="Helvetica" w:cs="Helvetica"/>
          <w:b/>
          <w:sz w:val="32"/>
          <w:szCs w:val="20"/>
          <w:lang w:eastAsia="en-GB"/>
        </w:rPr>
      </w:pPr>
    </w:p>
    <w:p w14:paraId="4381F7BE"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Please give the name, address and telephone numbers of two referees. One of the referees should be your current or most recent employer. Referees will only be contacted in the event that you are offered the post.</w:t>
      </w:r>
    </w:p>
    <w:p w14:paraId="6C0A1401" w14:textId="77777777" w:rsidR="00326D95" w:rsidRDefault="00326D95">
      <w:pPr>
        <w:rPr>
          <w:rFonts w:ascii="Helvetica" w:hAnsi="Helvetica" w:cs="Helvetica"/>
          <w:sz w:val="28"/>
          <w:szCs w:val="20"/>
          <w:lang w:eastAsia="en-GB"/>
        </w:rPr>
      </w:pPr>
    </w:p>
    <w:p w14:paraId="59AE5E5A"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1)</w:t>
      </w:r>
      <w:r>
        <w:rPr>
          <w:rFonts w:ascii="Helvetica" w:hAnsi="Helvetica" w:cs="Helvetica"/>
          <w:sz w:val="28"/>
          <w:szCs w:val="20"/>
          <w:lang w:eastAsia="en-GB"/>
        </w:rPr>
        <w:tab/>
        <w:t>Name:</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p>
    <w:p w14:paraId="1166836E" w14:textId="77777777" w:rsidR="00326D95" w:rsidRDefault="00326D95">
      <w:pPr>
        <w:rPr>
          <w:rFonts w:ascii="Helvetica" w:hAnsi="Helvetica" w:cs="Helvetica"/>
          <w:sz w:val="28"/>
          <w:szCs w:val="20"/>
          <w:lang w:eastAsia="en-GB"/>
        </w:rPr>
      </w:pPr>
    </w:p>
    <w:p w14:paraId="24CCD98C"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ab/>
        <w:t>Address:</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p>
    <w:p w14:paraId="61C28761" w14:textId="77777777" w:rsidR="00326D95" w:rsidRDefault="00326D95">
      <w:pPr>
        <w:rPr>
          <w:rFonts w:ascii="Helvetica" w:hAnsi="Helvetica" w:cs="Helvetica"/>
          <w:sz w:val="28"/>
          <w:szCs w:val="20"/>
          <w:lang w:eastAsia="en-GB"/>
        </w:rPr>
      </w:pPr>
    </w:p>
    <w:p w14:paraId="7ED084ED" w14:textId="77777777" w:rsidR="00326D95" w:rsidRDefault="00326D95">
      <w:pPr>
        <w:rPr>
          <w:rFonts w:ascii="Helvetica" w:hAnsi="Helvetica" w:cs="Helvetica"/>
          <w:sz w:val="28"/>
          <w:szCs w:val="20"/>
          <w:lang w:eastAsia="en-GB"/>
        </w:rPr>
      </w:pPr>
    </w:p>
    <w:p w14:paraId="20887F7F" w14:textId="77777777" w:rsidR="005746F3" w:rsidRDefault="005746F3">
      <w:pPr>
        <w:rPr>
          <w:rFonts w:ascii="Helvetica" w:hAnsi="Helvetica" w:cs="Helvetica"/>
          <w:sz w:val="28"/>
          <w:szCs w:val="20"/>
          <w:lang w:eastAsia="en-GB"/>
        </w:rPr>
      </w:pPr>
    </w:p>
    <w:p w14:paraId="2F8FE74E" w14:textId="77777777" w:rsidR="00326D95" w:rsidRPr="005746F3" w:rsidRDefault="005746F3">
      <w:pPr>
        <w:rPr>
          <w:rFonts w:ascii="Helvetica" w:hAnsi="Helvetica" w:cs="Helvetica"/>
          <w:sz w:val="28"/>
          <w:szCs w:val="20"/>
          <w:lang w:eastAsia="en-GB"/>
        </w:rPr>
      </w:pPr>
      <w:r>
        <w:rPr>
          <w:rFonts w:ascii="Helvetica" w:hAnsi="Helvetica" w:cs="Helvetica"/>
          <w:sz w:val="28"/>
          <w:szCs w:val="20"/>
          <w:lang w:eastAsia="en-GB"/>
        </w:rPr>
        <w:tab/>
        <w:t>Email:</w:t>
      </w:r>
    </w:p>
    <w:p w14:paraId="3EA96FB5"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ab/>
        <w:t>Telephone:</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p>
    <w:p w14:paraId="052F3A77" w14:textId="77777777" w:rsidR="00326D95" w:rsidRDefault="00326D95">
      <w:pPr>
        <w:rPr>
          <w:rFonts w:ascii="Helvetica" w:hAnsi="Helvetica" w:cs="Helvetica"/>
          <w:sz w:val="28"/>
          <w:szCs w:val="20"/>
          <w:lang w:eastAsia="en-GB"/>
        </w:rPr>
      </w:pPr>
    </w:p>
    <w:p w14:paraId="7FE2942F"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2)</w:t>
      </w:r>
      <w:r>
        <w:rPr>
          <w:rFonts w:ascii="Helvetica" w:hAnsi="Helvetica" w:cs="Helvetica"/>
          <w:sz w:val="28"/>
          <w:szCs w:val="20"/>
          <w:lang w:eastAsia="en-GB"/>
        </w:rPr>
        <w:tab/>
        <w:t>Name:</w:t>
      </w:r>
    </w:p>
    <w:p w14:paraId="325BCEAE" w14:textId="77777777" w:rsidR="00326D95" w:rsidRDefault="00326D95">
      <w:pPr>
        <w:rPr>
          <w:rFonts w:ascii="Helvetica" w:hAnsi="Helvetica" w:cs="Helvetica"/>
          <w:sz w:val="28"/>
          <w:szCs w:val="20"/>
          <w:lang w:eastAsia="en-GB"/>
        </w:rPr>
      </w:pPr>
    </w:p>
    <w:p w14:paraId="0714A994"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ab/>
        <w:t>Address:</w:t>
      </w:r>
    </w:p>
    <w:p w14:paraId="3EBA475E" w14:textId="77777777" w:rsidR="00326D95" w:rsidRDefault="00326D95">
      <w:pPr>
        <w:rPr>
          <w:rFonts w:ascii="Helvetica" w:hAnsi="Helvetica" w:cs="Helvetica"/>
          <w:sz w:val="28"/>
          <w:szCs w:val="20"/>
          <w:lang w:eastAsia="en-GB"/>
        </w:rPr>
      </w:pPr>
    </w:p>
    <w:p w14:paraId="0B50A842" w14:textId="77777777" w:rsidR="00326D95" w:rsidRDefault="00326D95">
      <w:pPr>
        <w:rPr>
          <w:rFonts w:ascii="Helvetica" w:hAnsi="Helvetica" w:cs="Helvetica"/>
          <w:sz w:val="28"/>
          <w:szCs w:val="20"/>
          <w:lang w:eastAsia="en-GB"/>
        </w:rPr>
      </w:pPr>
    </w:p>
    <w:p w14:paraId="3053ADEA" w14:textId="77777777" w:rsidR="00326D95" w:rsidRDefault="00326D95">
      <w:pPr>
        <w:rPr>
          <w:rFonts w:ascii="Helvetica" w:hAnsi="Helvetica" w:cs="Helvetica"/>
          <w:sz w:val="28"/>
          <w:szCs w:val="20"/>
          <w:lang w:eastAsia="en-GB"/>
        </w:rPr>
      </w:pPr>
    </w:p>
    <w:p w14:paraId="1543BDDB" w14:textId="77777777" w:rsidR="005746F3" w:rsidRPr="005746F3" w:rsidRDefault="005746F3">
      <w:pPr>
        <w:rPr>
          <w:rFonts w:ascii="Helvetica" w:hAnsi="Helvetica" w:cs="Helvetica"/>
          <w:sz w:val="28"/>
          <w:szCs w:val="20"/>
          <w:lang w:eastAsia="en-GB"/>
        </w:rPr>
      </w:pPr>
      <w:r>
        <w:rPr>
          <w:rFonts w:ascii="Helvetica" w:hAnsi="Helvetica" w:cs="Helvetica"/>
          <w:sz w:val="28"/>
          <w:szCs w:val="20"/>
          <w:lang w:eastAsia="en-GB"/>
        </w:rPr>
        <w:tab/>
        <w:t>Email:</w:t>
      </w:r>
    </w:p>
    <w:p w14:paraId="62D737D9" w14:textId="77777777" w:rsidR="00326D95" w:rsidRDefault="00326D95">
      <w:pPr>
        <w:ind w:firstLine="720"/>
        <w:rPr>
          <w:rFonts w:ascii="Helvetica" w:hAnsi="Helvetica" w:cs="Helvetica"/>
          <w:sz w:val="28"/>
          <w:szCs w:val="20"/>
          <w:lang w:eastAsia="en-GB"/>
        </w:rPr>
      </w:pPr>
      <w:r>
        <w:rPr>
          <w:rFonts w:ascii="Helvetica" w:hAnsi="Helvetica" w:cs="Helvetica"/>
          <w:sz w:val="28"/>
          <w:szCs w:val="20"/>
          <w:lang w:eastAsia="en-GB"/>
        </w:rPr>
        <w:t>Telephone:</w:t>
      </w:r>
    </w:p>
    <w:p w14:paraId="75866FFF" w14:textId="77777777" w:rsidR="00326D95" w:rsidRDefault="00326D95">
      <w:pPr>
        <w:rPr>
          <w:rFonts w:ascii="Helvetica" w:hAnsi="Helvetica" w:cs="Helvetica"/>
          <w:sz w:val="28"/>
          <w:szCs w:val="20"/>
          <w:lang w:eastAsia="en-GB"/>
        </w:rPr>
      </w:pPr>
    </w:p>
    <w:p w14:paraId="4183869E"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Please state whether you have any special requirements if called to an interview. If yes we will contact you prior to the interview.</w:t>
      </w:r>
    </w:p>
    <w:p w14:paraId="6DD03456" w14:textId="77777777" w:rsidR="00326D95" w:rsidRDefault="00326D95">
      <w:pPr>
        <w:rPr>
          <w:rFonts w:ascii="Helvetica" w:eastAsia="Helvetica" w:hAnsi="Helvetica" w:cs="Helvetica"/>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p>
    <w:p w14:paraId="6774B862" w14:textId="77777777" w:rsidR="00326D95" w:rsidRDefault="00326D95">
      <w:pPr>
        <w:ind w:left="4320" w:firstLine="720"/>
        <w:rPr>
          <w:rFonts w:ascii="Helvetica" w:hAnsi="Helvetica" w:cs="Helvetica"/>
          <w:sz w:val="28"/>
          <w:szCs w:val="20"/>
          <w:lang w:eastAsia="en-GB"/>
        </w:rPr>
      </w:pPr>
      <w:r>
        <w:rPr>
          <w:rFonts w:ascii="Helvetica" w:eastAsia="Helvetica" w:hAnsi="Helvetica" w:cs="Helvetica"/>
          <w:sz w:val="28"/>
          <w:szCs w:val="20"/>
          <w:lang w:eastAsia="en-GB"/>
        </w:rPr>
        <w:t xml:space="preserve"> </w:t>
      </w:r>
      <w:r>
        <w:rPr>
          <w:rFonts w:ascii="Helvetica" w:hAnsi="Helvetica" w:cs="Helvetica"/>
          <w:sz w:val="28"/>
          <w:szCs w:val="20"/>
          <w:lang w:eastAsia="en-GB"/>
        </w:rPr>
        <w:tab/>
      </w:r>
      <w:r>
        <w:rPr>
          <w:rFonts w:ascii="Helvetica" w:hAnsi="Helvetica" w:cs="Helvetica"/>
          <w:sz w:val="28"/>
          <w:szCs w:val="20"/>
          <w:lang w:eastAsia="en-GB"/>
        </w:rPr>
        <w:tab/>
        <w:t>YES</w:t>
      </w:r>
      <w:r>
        <w:rPr>
          <w:rFonts w:ascii="Helvetica" w:hAnsi="Helvetica" w:cs="Helvetica"/>
          <w:sz w:val="28"/>
          <w:szCs w:val="20"/>
          <w:lang w:eastAsia="en-GB"/>
        </w:rPr>
        <w:tab/>
      </w:r>
      <w:r>
        <w:rPr>
          <w:rFonts w:ascii="Helvetica" w:hAnsi="Helvetica" w:cs="Helvetica"/>
          <w:sz w:val="28"/>
          <w:szCs w:val="20"/>
          <w:lang w:eastAsia="en-GB"/>
        </w:rPr>
        <w:tab/>
        <w:t>NO</w:t>
      </w:r>
    </w:p>
    <w:p w14:paraId="03D26C3C" w14:textId="77777777" w:rsidR="00326D95" w:rsidRDefault="00326D95">
      <w:pPr>
        <w:rPr>
          <w:rFonts w:ascii="Helvetica" w:hAnsi="Helvetica" w:cs="Helvetica"/>
          <w:sz w:val="28"/>
          <w:szCs w:val="20"/>
          <w:lang w:eastAsia="en-GB"/>
        </w:rPr>
      </w:pPr>
    </w:p>
    <w:p w14:paraId="3A8EEB1A"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Description of requirement:</w:t>
      </w:r>
    </w:p>
    <w:p w14:paraId="17DE0BDB" w14:textId="77777777" w:rsidR="00326D95" w:rsidRDefault="00326D95">
      <w:pPr>
        <w:rPr>
          <w:rFonts w:ascii="Helvetica" w:hAnsi="Helvetica" w:cs="Helvetica"/>
          <w:sz w:val="28"/>
          <w:szCs w:val="20"/>
          <w:lang w:eastAsia="en-GB"/>
        </w:rPr>
      </w:pPr>
    </w:p>
    <w:p w14:paraId="3C798802" w14:textId="77777777" w:rsidR="00326D95" w:rsidRPr="001F3A29" w:rsidRDefault="00326D95">
      <w:pPr>
        <w:rPr>
          <w:rFonts w:ascii="Helvetica" w:hAnsi="Helvetica" w:cs="Helvetica"/>
          <w:sz w:val="28"/>
          <w:szCs w:val="20"/>
          <w:lang w:eastAsia="en-GB"/>
        </w:rPr>
      </w:pPr>
    </w:p>
    <w:p w14:paraId="1D637817" w14:textId="77777777" w:rsidR="00326D95" w:rsidRDefault="00326D95"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sz w:val="28"/>
          <w:szCs w:val="20"/>
          <w:lang w:eastAsia="en-GB"/>
        </w:rPr>
      </w:pPr>
      <w:r>
        <w:rPr>
          <w:rFonts w:ascii="Helvetica" w:hAnsi="Helvetica" w:cs="Helvetica"/>
          <w:b/>
          <w:sz w:val="28"/>
          <w:szCs w:val="20"/>
          <w:lang w:eastAsia="en-GB"/>
        </w:rPr>
        <w:t>Please return completed forms to:</w:t>
      </w:r>
      <w:r>
        <w:rPr>
          <w:rFonts w:ascii="Helvetica" w:hAnsi="Helvetica" w:cs="Helvetica"/>
          <w:sz w:val="28"/>
          <w:szCs w:val="20"/>
          <w:lang w:eastAsia="en-GB"/>
        </w:rPr>
        <w:tab/>
      </w:r>
      <w:r w:rsidR="00474F50">
        <w:rPr>
          <w:rFonts w:ascii="Helvetica" w:hAnsi="Helvetica" w:cs="Helvetica"/>
          <w:sz w:val="28"/>
          <w:szCs w:val="20"/>
          <w:lang w:eastAsia="en-GB"/>
        </w:rPr>
        <w:t>Patients Council</w:t>
      </w:r>
    </w:p>
    <w:p w14:paraId="0C02C926" w14:textId="77777777" w:rsidR="00474F50" w:rsidRDefault="00474F50"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t>Royal Edinburgh Hospital</w:t>
      </w:r>
    </w:p>
    <w:p w14:paraId="61EB7285" w14:textId="77777777" w:rsidR="00474F50" w:rsidRDefault="00474F50"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t>Morningside Place</w:t>
      </w:r>
    </w:p>
    <w:p w14:paraId="20954F9B" w14:textId="77777777" w:rsidR="00474F50" w:rsidRDefault="00474F50"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b/>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t>Edinburgh EH10 5HF</w:t>
      </w:r>
    </w:p>
    <w:p w14:paraId="1B1BA761" w14:textId="77777777" w:rsidR="00326D95" w:rsidRPr="005073F2" w:rsidRDefault="00326D95">
      <w:r>
        <w:rPr>
          <w:rFonts w:ascii="Helvetica" w:hAnsi="Helvetica" w:cs="Helvetica"/>
          <w:b/>
          <w:sz w:val="28"/>
          <w:szCs w:val="20"/>
          <w:lang w:eastAsia="en-GB"/>
        </w:rPr>
        <w:t>Or email to</w:t>
      </w:r>
      <w:r w:rsidR="00861A90">
        <w:rPr>
          <w:rFonts w:ascii="Helvetica" w:hAnsi="Helvetica" w:cs="Helvetica"/>
          <w:b/>
          <w:sz w:val="28"/>
          <w:szCs w:val="20"/>
          <w:lang w:eastAsia="en-GB"/>
        </w:rPr>
        <w:t>:</w:t>
      </w:r>
      <w:r>
        <w:rPr>
          <w:rFonts w:ascii="Helvetica" w:hAnsi="Helvetica" w:cs="Helvetica"/>
          <w:sz w:val="28"/>
          <w:szCs w:val="20"/>
          <w:lang w:eastAsia="en-GB"/>
        </w:rPr>
        <w:tab/>
      </w:r>
      <w:r w:rsidR="00861A90">
        <w:rPr>
          <w:rFonts w:ascii="Helvetica" w:hAnsi="Helvetica" w:cs="Helvetica"/>
          <w:sz w:val="28"/>
          <w:szCs w:val="20"/>
          <w:lang w:eastAsia="en-GB"/>
        </w:rPr>
        <w:t xml:space="preserve">                      </w:t>
      </w:r>
      <w:r w:rsidR="00861A90">
        <w:rPr>
          <w:rFonts w:ascii="Helvetica" w:hAnsi="Helvetica"/>
        </w:rPr>
        <w:t>Carolyn@rehpatientscouncil.org.uk</w:t>
      </w:r>
      <w:r>
        <w:rPr>
          <w:rFonts w:ascii="Helvetica" w:hAnsi="Helvetica" w:cs="Helvetica"/>
          <w:sz w:val="28"/>
          <w:szCs w:val="20"/>
          <w:lang w:eastAsia="en-GB"/>
        </w:rPr>
        <w:tab/>
      </w:r>
      <w:r>
        <w:rPr>
          <w:rFonts w:ascii="Helvetica" w:hAnsi="Helvetica" w:cs="Helvetica"/>
          <w:sz w:val="28"/>
          <w:szCs w:val="20"/>
          <w:lang w:eastAsia="en-GB"/>
        </w:rPr>
        <w:tab/>
      </w:r>
      <w:r w:rsidR="00861A90">
        <w:rPr>
          <w:rFonts w:ascii="Helvetica" w:hAnsi="Helvetica" w:cs="Helvetica"/>
          <w:sz w:val="28"/>
          <w:szCs w:val="20"/>
          <w:lang w:eastAsia="en-GB"/>
        </w:rPr>
        <w:t xml:space="preserve"> </w:t>
      </w:r>
      <w:r>
        <w:rPr>
          <w:rFonts w:ascii="Helvetica" w:hAnsi="Helvetica" w:cs="Helvetica"/>
          <w:b/>
          <w:sz w:val="28"/>
          <w:szCs w:val="20"/>
          <w:lang w:eastAsia="en-GB"/>
        </w:rPr>
        <w:t>Closing date:</w:t>
      </w:r>
      <w:r>
        <w:rPr>
          <w:rFonts w:ascii="Helvetica" w:hAnsi="Helvetica" w:cs="Helvetica"/>
          <w:b/>
          <w:sz w:val="28"/>
          <w:szCs w:val="20"/>
          <w:lang w:eastAsia="en-GB"/>
        </w:rPr>
        <w:tab/>
      </w:r>
      <w:r>
        <w:rPr>
          <w:rFonts w:ascii="Helvetica" w:hAnsi="Helvetica" w:cs="Helvetica"/>
          <w:b/>
          <w:sz w:val="28"/>
          <w:szCs w:val="20"/>
          <w:lang w:eastAsia="en-GB"/>
        </w:rPr>
        <w:tab/>
      </w:r>
      <w:r>
        <w:rPr>
          <w:rFonts w:ascii="Helvetica" w:hAnsi="Helvetica" w:cs="Helvetica"/>
          <w:b/>
          <w:sz w:val="28"/>
          <w:szCs w:val="20"/>
          <w:lang w:eastAsia="en-GB"/>
        </w:rPr>
        <w:tab/>
      </w:r>
      <w:r w:rsidR="00B3478A">
        <w:rPr>
          <w:rFonts w:ascii="Helvetica" w:hAnsi="Helvetica" w:cs="Helvetica"/>
          <w:b/>
          <w:sz w:val="28"/>
          <w:szCs w:val="20"/>
          <w:lang w:eastAsia="en-GB"/>
        </w:rPr>
        <w:t xml:space="preserve">   </w:t>
      </w:r>
      <w:r w:rsidR="00B3478A" w:rsidRPr="00B3478A">
        <w:rPr>
          <w:rFonts w:ascii="Helvetica" w:hAnsi="Helvetica" w:cs="Helvetica"/>
          <w:b/>
          <w:sz w:val="28"/>
          <w:szCs w:val="20"/>
          <w:lang w:eastAsia="en-GB"/>
        </w:rPr>
        <w:t>Wednesday 21</w:t>
      </w:r>
      <w:r w:rsidR="00B3478A" w:rsidRPr="00B3478A">
        <w:rPr>
          <w:rFonts w:ascii="Helvetica" w:hAnsi="Helvetica" w:cs="Helvetica"/>
          <w:b/>
          <w:sz w:val="28"/>
          <w:szCs w:val="20"/>
          <w:vertAlign w:val="superscript"/>
          <w:lang w:eastAsia="en-GB"/>
        </w:rPr>
        <w:t>st</w:t>
      </w:r>
      <w:r w:rsidR="00B3478A" w:rsidRPr="00B3478A">
        <w:rPr>
          <w:rFonts w:ascii="Helvetica" w:hAnsi="Helvetica" w:cs="Helvetica"/>
          <w:b/>
          <w:sz w:val="28"/>
          <w:szCs w:val="20"/>
          <w:lang w:eastAsia="en-GB"/>
        </w:rPr>
        <w:t xml:space="preserve"> July 2021</w:t>
      </w:r>
    </w:p>
    <w:sectPr w:rsidR="00326D95" w:rsidRPr="005073F2" w:rsidSect="007B4869">
      <w:footerReference w:type="default" r:id="rId8"/>
      <w:pgSz w:w="12240" w:h="15840"/>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831A" w14:textId="77777777" w:rsidR="00F55FCC" w:rsidRDefault="00F55FCC">
      <w:r>
        <w:separator/>
      </w:r>
    </w:p>
  </w:endnote>
  <w:endnote w:type="continuationSeparator" w:id="0">
    <w:p w14:paraId="7F419048" w14:textId="77777777" w:rsidR="00F55FCC" w:rsidRDefault="00F5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0"/>
    <w:family w:val="swiss"/>
    <w:pitch w:val="variable"/>
  </w:font>
  <w:font w:name="WenQuanYi Micro Hei">
    <w:charset w:val="80"/>
    <w:family w:val="auto"/>
    <w:pitch w:val="variable"/>
  </w:font>
  <w:font w:name="Lohit Hindi">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7BF8" w14:textId="77777777" w:rsidR="00326D95" w:rsidRPr="005746F3" w:rsidRDefault="008D5105">
    <w:pPr>
      <w:pStyle w:val="Footer"/>
      <w:jc w:val="center"/>
      <w:rPr>
        <w:rFonts w:ascii="Arial" w:hAnsi="Arial" w:cs="Arial"/>
      </w:rPr>
    </w:pPr>
    <w:r w:rsidRPr="005746F3">
      <w:rPr>
        <w:rStyle w:val="PageNumber"/>
        <w:rFonts w:ascii="Arial" w:hAnsi="Arial" w:cs="Arial"/>
      </w:rPr>
      <w:fldChar w:fldCharType="begin"/>
    </w:r>
    <w:r w:rsidR="00326D95" w:rsidRPr="005746F3">
      <w:rPr>
        <w:rStyle w:val="PageNumber"/>
        <w:rFonts w:ascii="Arial" w:hAnsi="Arial" w:cs="Arial"/>
      </w:rPr>
      <w:instrText xml:space="preserve"> PAGE </w:instrText>
    </w:r>
    <w:r w:rsidRPr="005746F3">
      <w:rPr>
        <w:rStyle w:val="PageNumber"/>
        <w:rFonts w:ascii="Arial" w:hAnsi="Arial" w:cs="Arial"/>
      </w:rPr>
      <w:fldChar w:fldCharType="separate"/>
    </w:r>
    <w:r w:rsidR="008D3AA8">
      <w:rPr>
        <w:rStyle w:val="PageNumber"/>
        <w:rFonts w:ascii="Arial" w:hAnsi="Arial" w:cs="Arial"/>
        <w:noProof/>
      </w:rPr>
      <w:t>1</w:t>
    </w:r>
    <w:r w:rsidRPr="005746F3">
      <w:rPr>
        <w:rStyle w:val="PageNumber"/>
        <w:rFonts w:ascii="Arial" w:hAnsi="Arial" w:cs="Arial"/>
      </w:rPr>
      <w:fldChar w:fldCharType="end"/>
    </w:r>
  </w:p>
  <w:p w14:paraId="4DB299AE" w14:textId="77777777" w:rsidR="00326D95" w:rsidRDefault="00326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6ADA" w14:textId="77777777" w:rsidR="00F55FCC" w:rsidRDefault="00F55FCC">
      <w:r>
        <w:separator/>
      </w:r>
    </w:p>
  </w:footnote>
  <w:footnote w:type="continuationSeparator" w:id="0">
    <w:p w14:paraId="7CBB95F1" w14:textId="77777777" w:rsidR="00F55FCC" w:rsidRDefault="00F55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A4"/>
    <w:rsid w:val="001F3A29"/>
    <w:rsid w:val="00251E7B"/>
    <w:rsid w:val="00294BD8"/>
    <w:rsid w:val="00320FB7"/>
    <w:rsid w:val="00326D95"/>
    <w:rsid w:val="00442BF8"/>
    <w:rsid w:val="00474F50"/>
    <w:rsid w:val="004D0A46"/>
    <w:rsid w:val="005073F2"/>
    <w:rsid w:val="005746F3"/>
    <w:rsid w:val="00576D5F"/>
    <w:rsid w:val="00603A00"/>
    <w:rsid w:val="00617F0F"/>
    <w:rsid w:val="006A3DB2"/>
    <w:rsid w:val="006B29AA"/>
    <w:rsid w:val="006B58FF"/>
    <w:rsid w:val="006E35C3"/>
    <w:rsid w:val="006F349F"/>
    <w:rsid w:val="007B4869"/>
    <w:rsid w:val="008572A4"/>
    <w:rsid w:val="00861A90"/>
    <w:rsid w:val="008D3AA8"/>
    <w:rsid w:val="008D5105"/>
    <w:rsid w:val="009D7806"/>
    <w:rsid w:val="00A03584"/>
    <w:rsid w:val="00A602D3"/>
    <w:rsid w:val="00AC3812"/>
    <w:rsid w:val="00AC6618"/>
    <w:rsid w:val="00AF565D"/>
    <w:rsid w:val="00B3478A"/>
    <w:rsid w:val="00B73B8E"/>
    <w:rsid w:val="00C32780"/>
    <w:rsid w:val="00C33C4E"/>
    <w:rsid w:val="00C462A4"/>
    <w:rsid w:val="00D94EE5"/>
    <w:rsid w:val="00E056E3"/>
    <w:rsid w:val="00EB5EEC"/>
    <w:rsid w:val="00F555BA"/>
    <w:rsid w:val="00F55FCC"/>
    <w:rsid w:val="00F73B5A"/>
    <w:rsid w:val="00F9286B"/>
    <w:rsid w:val="00FE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DB0977"/>
  <w15:docId w15:val="{7474C867-B74C-40D1-AADB-8177821C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869"/>
    <w:pPr>
      <w:widowControl w:val="0"/>
      <w:suppressAutoHyphens/>
    </w:pPr>
    <w:rPr>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B4869"/>
    <w:rPr>
      <w:rFonts w:ascii="Symbol" w:hAnsi="Symbol" w:cs="Symbol"/>
    </w:rPr>
  </w:style>
  <w:style w:type="character" w:customStyle="1" w:styleId="WW8Num1z1">
    <w:name w:val="WW8Num1z1"/>
    <w:rsid w:val="007B4869"/>
    <w:rPr>
      <w:rFonts w:ascii="Courier New" w:hAnsi="Courier New" w:cs="Courier New"/>
    </w:rPr>
  </w:style>
  <w:style w:type="character" w:customStyle="1" w:styleId="WW8Num2z0">
    <w:name w:val="WW8Num2z0"/>
    <w:rsid w:val="007B4869"/>
    <w:rPr>
      <w:rFonts w:ascii="Symbol" w:hAnsi="Symbol" w:cs="Symbol"/>
    </w:rPr>
  </w:style>
  <w:style w:type="character" w:customStyle="1" w:styleId="WW8Num2z1">
    <w:name w:val="WW8Num2z1"/>
    <w:rsid w:val="007B4869"/>
    <w:rPr>
      <w:rFonts w:ascii="Courier New" w:hAnsi="Courier New" w:cs="Courier New"/>
    </w:rPr>
  </w:style>
  <w:style w:type="character" w:styleId="PageNumber">
    <w:name w:val="page number"/>
    <w:basedOn w:val="DefaultParagraphFont"/>
    <w:rsid w:val="007B4869"/>
  </w:style>
  <w:style w:type="character" w:styleId="Hyperlink">
    <w:name w:val="Hyperlink"/>
    <w:rsid w:val="007B4869"/>
    <w:rPr>
      <w:color w:val="0000FF"/>
      <w:u w:val="single"/>
    </w:rPr>
  </w:style>
  <w:style w:type="paragraph" w:customStyle="1" w:styleId="Heading">
    <w:name w:val="Heading"/>
    <w:basedOn w:val="Normal"/>
    <w:next w:val="BodyText"/>
    <w:rsid w:val="007B4869"/>
    <w:pPr>
      <w:keepNext/>
      <w:spacing w:before="240" w:after="120"/>
    </w:pPr>
    <w:rPr>
      <w:rFonts w:ascii="Liberation Sans" w:eastAsia="WenQuanYi Micro Hei" w:hAnsi="Liberation Sans" w:cs="Lohit Hindi"/>
      <w:sz w:val="28"/>
      <w:szCs w:val="28"/>
    </w:rPr>
  </w:style>
  <w:style w:type="paragraph" w:styleId="BodyText">
    <w:name w:val="Body Text"/>
    <w:basedOn w:val="Normal"/>
    <w:rsid w:val="007B4869"/>
    <w:pPr>
      <w:spacing w:after="120"/>
    </w:pPr>
  </w:style>
  <w:style w:type="paragraph" w:styleId="List">
    <w:name w:val="List"/>
    <w:basedOn w:val="BodyText"/>
    <w:rsid w:val="007B4869"/>
    <w:rPr>
      <w:rFonts w:cs="Lohit Hindi"/>
    </w:rPr>
  </w:style>
  <w:style w:type="paragraph" w:styleId="Caption">
    <w:name w:val="caption"/>
    <w:basedOn w:val="Normal"/>
    <w:qFormat/>
    <w:rsid w:val="007B4869"/>
    <w:pPr>
      <w:suppressLineNumbers/>
      <w:spacing w:before="120" w:after="120"/>
    </w:pPr>
    <w:rPr>
      <w:rFonts w:cs="Lohit Hindi"/>
      <w:i/>
      <w:iCs/>
    </w:rPr>
  </w:style>
  <w:style w:type="paragraph" w:customStyle="1" w:styleId="Index">
    <w:name w:val="Index"/>
    <w:basedOn w:val="Normal"/>
    <w:rsid w:val="007B4869"/>
    <w:pPr>
      <w:suppressLineNumbers/>
    </w:pPr>
    <w:rPr>
      <w:rFonts w:cs="Lohit Hindi"/>
    </w:rPr>
  </w:style>
  <w:style w:type="paragraph" w:styleId="Header">
    <w:name w:val="header"/>
    <w:basedOn w:val="Normal"/>
    <w:rsid w:val="007B4869"/>
    <w:pPr>
      <w:tabs>
        <w:tab w:val="center" w:pos="4320"/>
        <w:tab w:val="right" w:pos="8640"/>
      </w:tabs>
    </w:pPr>
  </w:style>
  <w:style w:type="paragraph" w:styleId="Footer">
    <w:name w:val="footer"/>
    <w:basedOn w:val="Normal"/>
    <w:rsid w:val="007B486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362</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Worker</dc:creator>
  <cp:lastModifiedBy>Simon Porter</cp:lastModifiedBy>
  <cp:revision>2</cp:revision>
  <cp:lastPrinted>2007-10-19T10:51:00Z</cp:lastPrinted>
  <dcterms:created xsi:type="dcterms:W3CDTF">2021-07-01T06:33:00Z</dcterms:created>
  <dcterms:modified xsi:type="dcterms:W3CDTF">2021-07-01T06:33:00Z</dcterms:modified>
</cp:coreProperties>
</file>